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SonNotBavurusu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76"/>
        <w:gridCol w:w="2088"/>
        <w:gridCol w:w="2232"/>
        <w:gridCol w:w="2232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43F98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743F98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28"/>
        <w:gridCol w:w="2228"/>
        <w:gridCol w:w="2228"/>
        <w:gridCol w:w="2228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F3E0123"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6D4726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6D4726" w:rsidRPr="005E466D" w:rsidRDefault="006D4726" w:rsidP="006D472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6D4726" w:rsidRPr="005E466D" w:rsidRDefault="006D4726" w:rsidP="006D472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  <w:p w14:paraId="56E939ED" w14:textId="77777777" w:rsidR="006D4726" w:rsidRPr="005E466D" w:rsidRDefault="006D4726" w:rsidP="006D472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86D70A3" w:rsidR="006D4726" w:rsidRPr="005E466D" w:rsidRDefault="006D4726" w:rsidP="006D4726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D6385E">
              <w:rPr>
                <w:rFonts w:ascii="Verdana" w:hAnsi="Verdana" w:cs="Arial"/>
                <w:bCs/>
                <w:color w:val="002060"/>
                <w:sz w:val="18"/>
                <w:szCs w:val="18"/>
                <w:lang w:val="en-GB"/>
              </w:rPr>
              <w:t>TR ISTANBU27</w:t>
            </w:r>
          </w:p>
        </w:tc>
        <w:tc>
          <w:tcPr>
            <w:tcW w:w="2228" w:type="dxa"/>
            <w:shd w:val="clear" w:color="auto" w:fill="FFFFFF"/>
          </w:tcPr>
          <w:p w14:paraId="4A1B71F8" w14:textId="77777777" w:rsidR="006D4726" w:rsidRDefault="006D4726" w:rsidP="006D4726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6D4726" w:rsidRPr="005E466D" w:rsidRDefault="006D4726" w:rsidP="006D4726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6D4726" w:rsidRPr="005E466D" w:rsidRDefault="006D4726" w:rsidP="006D4726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6D4726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6D4726" w:rsidRPr="005E466D" w:rsidRDefault="006D4726" w:rsidP="006D4726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2D717544" w:rsidR="006D4726" w:rsidRPr="005E466D" w:rsidRDefault="006D4726" w:rsidP="006D4726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 w:rsidRPr="00D6385E">
              <w:rPr>
                <w:rFonts w:ascii="Verdana" w:hAnsi="Verdana" w:cs="Arial"/>
                <w:bCs/>
                <w:color w:val="002060"/>
                <w:sz w:val="18"/>
                <w:szCs w:val="18"/>
                <w:lang w:val="en-GB"/>
              </w:rPr>
              <w:t>Kayisdagi</w:t>
            </w:r>
            <w:proofErr w:type="spellEnd"/>
            <w:r w:rsidRPr="00D6385E">
              <w:rPr>
                <w:rFonts w:ascii="Verdana" w:hAnsi="Verdana" w:cs="Arial"/>
                <w:bCs/>
                <w:color w:val="002060"/>
                <w:sz w:val="18"/>
                <w:szCs w:val="18"/>
                <w:lang w:val="en-GB"/>
              </w:rPr>
              <w:t xml:space="preserve"> Cad. No:32A </w:t>
            </w:r>
            <w:proofErr w:type="spellStart"/>
            <w:r w:rsidRPr="00D6385E">
              <w:rPr>
                <w:rFonts w:ascii="Verdana" w:hAnsi="Verdana" w:cs="Arial"/>
                <w:bCs/>
                <w:color w:val="002060"/>
                <w:sz w:val="18"/>
                <w:szCs w:val="18"/>
                <w:lang w:val="en-GB"/>
              </w:rPr>
              <w:t>Atasehir</w:t>
            </w:r>
            <w:proofErr w:type="spellEnd"/>
            <w:r w:rsidRPr="00D6385E">
              <w:rPr>
                <w:rFonts w:ascii="Verdana" w:hAnsi="Verdana" w:cs="Arial"/>
                <w:bCs/>
                <w:color w:val="002060"/>
                <w:sz w:val="18"/>
                <w:szCs w:val="18"/>
                <w:lang w:val="en-GB"/>
              </w:rPr>
              <w:t>, Istanbul</w:t>
            </w:r>
          </w:p>
        </w:tc>
        <w:tc>
          <w:tcPr>
            <w:tcW w:w="2228" w:type="dxa"/>
            <w:shd w:val="clear" w:color="auto" w:fill="FFFFFF"/>
          </w:tcPr>
          <w:p w14:paraId="56E939F4" w14:textId="77777777" w:rsidR="006D4726" w:rsidRPr="005E466D" w:rsidRDefault="006D4726" w:rsidP="006D472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6D4726" w:rsidRPr="005E466D" w:rsidRDefault="006D4726" w:rsidP="006D4726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6D4726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6D4726" w:rsidRPr="005E466D" w:rsidRDefault="006D4726" w:rsidP="006D4726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3B65A779" w14:textId="77777777" w:rsidR="006D4726" w:rsidRPr="00D6385E" w:rsidRDefault="006D4726" w:rsidP="006D4726">
            <w:pPr>
              <w:ind w:right="-993"/>
              <w:jc w:val="left"/>
              <w:rPr>
                <w:rFonts w:ascii="Verdana" w:hAnsi="Verdana" w:cs="Arial"/>
                <w:bCs/>
                <w:color w:val="002060"/>
                <w:sz w:val="18"/>
                <w:szCs w:val="18"/>
                <w:lang w:val="fr-BE"/>
              </w:rPr>
            </w:pPr>
            <w:r>
              <w:rPr>
                <w:rFonts w:ascii="Verdana" w:hAnsi="Verdana" w:cs="Arial"/>
                <w:bCs/>
                <w:color w:val="002060"/>
                <w:sz w:val="18"/>
                <w:szCs w:val="18"/>
                <w:lang w:val="fr-BE"/>
              </w:rPr>
              <w:t xml:space="preserve">Prof. Dr. Irfan </w:t>
            </w:r>
            <w:proofErr w:type="spellStart"/>
            <w:r>
              <w:rPr>
                <w:rFonts w:ascii="Verdana" w:hAnsi="Verdana" w:cs="Arial"/>
                <w:bCs/>
                <w:color w:val="002060"/>
                <w:sz w:val="18"/>
                <w:szCs w:val="18"/>
                <w:lang w:val="fr-BE"/>
              </w:rPr>
              <w:t>Guney</w:t>
            </w:r>
            <w:proofErr w:type="spellEnd"/>
            <w:r>
              <w:rPr>
                <w:rFonts w:ascii="Verdana" w:hAnsi="Verdana" w:cs="Arial"/>
                <w:bCs/>
                <w:color w:val="002060"/>
                <w:sz w:val="18"/>
                <w:szCs w:val="18"/>
                <w:lang w:val="fr-BE"/>
              </w:rPr>
              <w:t xml:space="preserve"> </w:t>
            </w:r>
          </w:p>
          <w:p w14:paraId="56E939F8" w14:textId="77777777" w:rsidR="006D4726" w:rsidRPr="005E466D" w:rsidRDefault="006D4726" w:rsidP="006D4726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6D4726" w:rsidRDefault="006D4726" w:rsidP="006D472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6D4726" w:rsidRPr="00C17AB2" w:rsidRDefault="006D4726" w:rsidP="006D472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gramStart"/>
            <w:r w:rsidRPr="005E466D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5E466D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228" w:type="dxa"/>
            <w:shd w:val="clear" w:color="auto" w:fill="FFFFFF"/>
          </w:tcPr>
          <w:p w14:paraId="131FC362" w14:textId="77777777" w:rsidR="006D4726" w:rsidRPr="00D6385E" w:rsidRDefault="006D4726" w:rsidP="006D4726">
            <w:pPr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fr-BE"/>
              </w:rPr>
            </w:pPr>
            <w:hyperlink r:id="rId11" w:history="1">
              <w:r w:rsidRPr="00D6385E">
                <w:rPr>
                  <w:rStyle w:val="Kpr"/>
                  <w:rFonts w:ascii="Verdana" w:hAnsi="Verdana" w:cs="Arial"/>
                  <w:sz w:val="18"/>
                  <w:szCs w:val="18"/>
                  <w:lang w:val="fr-BE"/>
                </w:rPr>
                <w:t>intoffice@acibadem.edu.tr</w:t>
              </w:r>
            </w:hyperlink>
            <w:r w:rsidRPr="00D6385E">
              <w:rPr>
                <w:rFonts w:ascii="Verdana" w:hAnsi="Verdana" w:cs="Arial"/>
                <w:color w:val="002060"/>
                <w:sz w:val="18"/>
                <w:szCs w:val="18"/>
                <w:lang w:val="fr-BE"/>
              </w:rPr>
              <w:t xml:space="preserve"> </w:t>
            </w:r>
          </w:p>
          <w:p w14:paraId="56E939FB" w14:textId="4497501B" w:rsidR="006D4726" w:rsidRPr="005E466D" w:rsidRDefault="006D4726" w:rsidP="006D4726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D6385E">
              <w:rPr>
                <w:rFonts w:ascii="Verdana" w:hAnsi="Verdana" w:cs="Arial"/>
                <w:color w:val="002060"/>
                <w:sz w:val="18"/>
                <w:szCs w:val="18"/>
                <w:lang w:val="fr-BE"/>
              </w:rPr>
              <w:t>+90 216 500 4400</w:t>
            </w:r>
          </w:p>
        </w:tc>
      </w:tr>
      <w:tr w:rsidR="006D4726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6D4726" w:rsidRPr="00474BE2" w:rsidRDefault="006D4726" w:rsidP="006D472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6D4726" w:rsidRPr="005E466D" w:rsidRDefault="006D4726" w:rsidP="006D472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6D4726" w:rsidRPr="005E466D" w:rsidRDefault="006D4726" w:rsidP="006D472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3DE992A5" w:rsidR="006D4726" w:rsidRPr="00782942" w:rsidRDefault="006D4726" w:rsidP="006D472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6D4726" w:rsidRPr="00F8532D" w:rsidRDefault="006D4726" w:rsidP="006D472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D4726" w:rsidRDefault="006D4726" w:rsidP="006D4726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2AD53BF5" w:rsidR="006D4726" w:rsidRPr="00F8532D" w:rsidRDefault="006D4726" w:rsidP="006D472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27A0F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Balk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SonNotBavurusu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proofErr w:type="gramStart"/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</w:t>
            </w:r>
            <w:proofErr w:type="gramEnd"/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SonNotBavurusu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SonNotBavurusu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EB7B2" w14:textId="77777777" w:rsidR="006867D0" w:rsidRDefault="006867D0">
      <w:r>
        <w:separator/>
      </w:r>
    </w:p>
  </w:endnote>
  <w:endnote w:type="continuationSeparator" w:id="0">
    <w:p w14:paraId="557E68A2" w14:textId="77777777" w:rsidR="006867D0" w:rsidRDefault="006867D0">
      <w:r>
        <w:continuationSeparator/>
      </w:r>
    </w:p>
  </w:endnote>
  <w:endnote w:id="1">
    <w:p w14:paraId="6D0AB73B" w14:textId="77777777" w:rsidR="00B96BA4" w:rsidRDefault="00AA696D" w:rsidP="00AA696D">
      <w:pPr>
        <w:pStyle w:val="SonNotMetni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SonNotMetni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SonNotMetni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SonNotMetni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SonNotMetni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6D4726" w:rsidRPr="002F549E" w:rsidRDefault="006D4726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>
        <w:rPr>
          <w:rFonts w:ascii="Verdana" w:hAnsi="Verdana"/>
          <w:b/>
          <w:sz w:val="16"/>
          <w:szCs w:val="16"/>
          <w:lang w:val="en-GB"/>
        </w:rPr>
        <w:t>c</w:t>
      </w:r>
      <w:r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Pr="002F549E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 It is only applicable to higher education institutions located in</w:t>
      </w:r>
      <w:r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6D4726" w:rsidRPr="002F549E" w:rsidRDefault="006D4726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Pr="00E849B7">
          <w:rPr>
            <w:rStyle w:val="Kpr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Kpr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Kpr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SonNotMetni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A4B97" w14:textId="77777777" w:rsidR="00D87A69" w:rsidRDefault="00D87A6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60" w14:textId="77777777" w:rsidR="005655B4" w:rsidRDefault="005655B4">
    <w:pPr>
      <w:pStyle w:val="AltBilgi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642D9" w14:textId="77777777" w:rsidR="006867D0" w:rsidRDefault="006867D0">
      <w:r>
        <w:separator/>
      </w:r>
    </w:p>
  </w:footnote>
  <w:footnote w:type="continuationSeparator" w:id="0">
    <w:p w14:paraId="51CE50FD" w14:textId="77777777" w:rsidR="006867D0" w:rsidRDefault="00686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5AC31" w14:textId="77777777" w:rsidR="00D87A69" w:rsidRDefault="00D87A6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stBilgi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5F" w14:textId="77777777" w:rsidR="00506408" w:rsidRPr="00865FC1" w:rsidRDefault="00506408" w:rsidP="00E01AAA">
    <w:pPr>
      <w:pStyle w:val="stBilgi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eNumara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eMadde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eNumara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Bal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al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al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al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eNumara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eNumara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eMadde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eMadde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eMadde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eMadde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eNumara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4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fr-B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oKlavuzu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867D0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4726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27A0F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D9B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Balk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Balk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Balk3">
    <w:name w:val="heading 3"/>
    <w:basedOn w:val="Normal"/>
    <w:next w:val="Text3"/>
    <w:link w:val="Balk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Balk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Balk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alk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alk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alk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alk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ekMetni">
    <w:name w:val="Block Text"/>
    <w:basedOn w:val="Normal"/>
    <w:pPr>
      <w:spacing w:after="120"/>
      <w:ind w:left="1440" w:right="1440"/>
    </w:pPr>
  </w:style>
  <w:style w:type="paragraph" w:styleId="GvdeMetni">
    <w:name w:val="Body Text"/>
    <w:basedOn w:val="Normal"/>
    <w:pPr>
      <w:spacing w:after="120"/>
    </w:pPr>
  </w:style>
  <w:style w:type="paragraph" w:styleId="GvdeMetni2">
    <w:name w:val="Body Text 2"/>
    <w:basedOn w:val="Normal"/>
    <w:pPr>
      <w:spacing w:after="120" w:line="480" w:lineRule="auto"/>
    </w:pPr>
  </w:style>
  <w:style w:type="paragraph" w:styleId="GvdeMetni3">
    <w:name w:val="Body Text 3"/>
    <w:basedOn w:val="Normal"/>
    <w:pPr>
      <w:spacing w:after="120"/>
    </w:pPr>
    <w:rPr>
      <w:sz w:val="16"/>
    </w:rPr>
  </w:style>
  <w:style w:type="paragraph" w:styleId="GvdeMetnilkGirintisi">
    <w:name w:val="Body Text First Indent"/>
    <w:basedOn w:val="GvdeMetni"/>
    <w:pPr>
      <w:ind w:firstLine="210"/>
    </w:pPr>
  </w:style>
  <w:style w:type="paragraph" w:styleId="GvdeMetniGirintisi">
    <w:name w:val="Body Text Indent"/>
    <w:basedOn w:val="Normal"/>
    <w:pPr>
      <w:spacing w:after="120"/>
      <w:ind w:left="283"/>
    </w:pPr>
  </w:style>
  <w:style w:type="paragraph" w:styleId="GvdeMetnilkGirintisi2">
    <w:name w:val="Body Text First Indent 2"/>
    <w:basedOn w:val="GvdeMetniGirintisi"/>
    <w:pPr>
      <w:ind w:firstLine="210"/>
    </w:pPr>
  </w:style>
  <w:style w:type="paragraph" w:styleId="GvdeMetniGirintisi2">
    <w:name w:val="Body Text Indent 2"/>
    <w:basedOn w:val="Normal"/>
    <w:pPr>
      <w:spacing w:after="120" w:line="480" w:lineRule="auto"/>
      <w:ind w:left="283"/>
    </w:pPr>
  </w:style>
  <w:style w:type="paragraph" w:styleId="GvdeMetniGirintisi3">
    <w:name w:val="Body Text Indent 3"/>
    <w:basedOn w:val="Normal"/>
    <w:pPr>
      <w:spacing w:after="120"/>
      <w:ind w:left="283"/>
    </w:pPr>
    <w:rPr>
      <w:sz w:val="16"/>
    </w:rPr>
  </w:style>
  <w:style w:type="paragraph" w:styleId="ResimYazs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Balk1"/>
    <w:pPr>
      <w:keepNext/>
      <w:spacing w:after="480"/>
      <w:jc w:val="center"/>
    </w:pPr>
    <w:rPr>
      <w:b/>
      <w:smallCaps/>
      <w:sz w:val="28"/>
    </w:rPr>
  </w:style>
  <w:style w:type="paragraph" w:styleId="Kapan">
    <w:name w:val="Closing"/>
    <w:basedOn w:val="Normal"/>
    <w:pPr>
      <w:ind w:left="4252"/>
    </w:pPr>
  </w:style>
  <w:style w:type="paragraph" w:styleId="AklamaMetni">
    <w:name w:val="annotation text"/>
    <w:basedOn w:val="Normal"/>
    <w:link w:val="AklamaMetniChar"/>
    <w:rPr>
      <w:sz w:val="20"/>
    </w:rPr>
  </w:style>
  <w:style w:type="paragraph" w:styleId="Tarih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SonNotMetni">
    <w:name w:val="endnote text"/>
    <w:basedOn w:val="Normal"/>
    <w:semiHidden/>
    <w:rPr>
      <w:sz w:val="20"/>
    </w:rPr>
  </w:style>
  <w:style w:type="paragraph" w:styleId="MektupAdresi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ZarfDn">
    <w:name w:val="envelope return"/>
    <w:basedOn w:val="Normal"/>
    <w:pPr>
      <w:spacing w:after="0"/>
    </w:pPr>
    <w:rPr>
      <w:sz w:val="20"/>
    </w:rPr>
  </w:style>
  <w:style w:type="paragraph" w:styleId="AltBilgi">
    <w:name w:val="footer"/>
    <w:basedOn w:val="Normal"/>
    <w:link w:val="AltBilgi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DipnotMetni">
    <w:name w:val="footnote text"/>
    <w:basedOn w:val="Normal"/>
    <w:pPr>
      <w:ind w:left="357" w:hanging="357"/>
    </w:pPr>
    <w:rPr>
      <w:sz w:val="20"/>
    </w:rPr>
  </w:style>
  <w:style w:type="paragraph" w:styleId="stBilgi">
    <w:name w:val="header"/>
    <w:basedOn w:val="Normal"/>
    <w:link w:val="stBilgi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Dizin1">
    <w:name w:val="index 1"/>
    <w:basedOn w:val="Normal"/>
    <w:next w:val="Normal"/>
    <w:autoRedefine/>
    <w:semiHidden/>
    <w:pPr>
      <w:ind w:left="240" w:hanging="240"/>
    </w:pPr>
  </w:style>
  <w:style w:type="paragraph" w:styleId="Dizin2">
    <w:name w:val="index 2"/>
    <w:basedOn w:val="Normal"/>
    <w:next w:val="Normal"/>
    <w:autoRedefine/>
    <w:semiHidden/>
    <w:pPr>
      <w:ind w:left="480" w:hanging="240"/>
    </w:pPr>
  </w:style>
  <w:style w:type="paragraph" w:styleId="Dizin3">
    <w:name w:val="index 3"/>
    <w:basedOn w:val="Normal"/>
    <w:next w:val="Normal"/>
    <w:autoRedefine/>
    <w:semiHidden/>
    <w:pPr>
      <w:ind w:left="720" w:hanging="240"/>
    </w:pPr>
  </w:style>
  <w:style w:type="paragraph" w:styleId="Dizin4">
    <w:name w:val="index 4"/>
    <w:basedOn w:val="Normal"/>
    <w:next w:val="Normal"/>
    <w:autoRedefine/>
    <w:semiHidden/>
    <w:pPr>
      <w:ind w:left="960" w:hanging="240"/>
    </w:pPr>
  </w:style>
  <w:style w:type="paragraph" w:styleId="Dizin5">
    <w:name w:val="index 5"/>
    <w:basedOn w:val="Normal"/>
    <w:next w:val="Normal"/>
    <w:autoRedefine/>
    <w:semiHidden/>
    <w:pPr>
      <w:ind w:left="1200" w:hanging="240"/>
    </w:pPr>
  </w:style>
  <w:style w:type="paragraph" w:styleId="Dizin6">
    <w:name w:val="index 6"/>
    <w:basedOn w:val="Normal"/>
    <w:next w:val="Normal"/>
    <w:autoRedefine/>
    <w:semiHidden/>
    <w:pPr>
      <w:ind w:left="1440" w:hanging="240"/>
    </w:pPr>
  </w:style>
  <w:style w:type="paragraph" w:styleId="Dizin7">
    <w:name w:val="index 7"/>
    <w:basedOn w:val="Normal"/>
    <w:next w:val="Normal"/>
    <w:autoRedefine/>
    <w:semiHidden/>
    <w:pPr>
      <w:ind w:left="1680" w:hanging="240"/>
    </w:pPr>
  </w:style>
  <w:style w:type="paragraph" w:styleId="Dizin8">
    <w:name w:val="index 8"/>
    <w:basedOn w:val="Normal"/>
    <w:next w:val="Normal"/>
    <w:autoRedefine/>
    <w:semiHidden/>
    <w:pPr>
      <w:ind w:left="1920" w:hanging="240"/>
    </w:pPr>
  </w:style>
  <w:style w:type="paragraph" w:styleId="Dizin9">
    <w:name w:val="index 9"/>
    <w:basedOn w:val="Normal"/>
    <w:next w:val="Normal"/>
    <w:autoRedefine/>
    <w:semiHidden/>
    <w:pPr>
      <w:ind w:left="2160" w:hanging="240"/>
    </w:pPr>
  </w:style>
  <w:style w:type="paragraph" w:styleId="DizinBal">
    <w:name w:val="index heading"/>
    <w:basedOn w:val="Normal"/>
    <w:next w:val="Dizin1"/>
    <w:semiHidden/>
    <w:rPr>
      <w:rFonts w:ascii="Arial" w:hAnsi="Arial"/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Maddemi">
    <w:name w:val="List Bullet"/>
    <w:basedOn w:val="Normal"/>
    <w:pPr>
      <w:numPr>
        <w:numId w:val="4"/>
      </w:numPr>
    </w:pPr>
  </w:style>
  <w:style w:type="paragraph" w:styleId="ListeMadde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eMadde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eMadde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eMaddemi5">
    <w:name w:val="List Bullet 5"/>
    <w:basedOn w:val="Normal"/>
    <w:autoRedefine/>
    <w:pPr>
      <w:numPr>
        <w:numId w:val="1"/>
      </w:numPr>
    </w:pPr>
  </w:style>
  <w:style w:type="paragraph" w:styleId="ListeDevam">
    <w:name w:val="List Continue"/>
    <w:basedOn w:val="Normal"/>
    <w:pPr>
      <w:spacing w:after="120"/>
      <w:ind w:left="283"/>
    </w:pPr>
  </w:style>
  <w:style w:type="paragraph" w:styleId="ListeDevam2">
    <w:name w:val="List Continue 2"/>
    <w:basedOn w:val="Normal"/>
    <w:pPr>
      <w:spacing w:after="120"/>
      <w:ind w:left="566"/>
    </w:pPr>
  </w:style>
  <w:style w:type="paragraph" w:styleId="ListeDevam3">
    <w:name w:val="List Continue 3"/>
    <w:basedOn w:val="Normal"/>
    <w:pPr>
      <w:spacing w:after="120"/>
      <w:ind w:left="849"/>
    </w:pPr>
  </w:style>
  <w:style w:type="paragraph" w:styleId="ListeDevam4">
    <w:name w:val="List Continue 4"/>
    <w:basedOn w:val="Normal"/>
    <w:pPr>
      <w:spacing w:after="120"/>
      <w:ind w:left="1132"/>
    </w:pPr>
  </w:style>
  <w:style w:type="paragraph" w:styleId="ListeDevam5">
    <w:name w:val="List Continue 5"/>
    <w:basedOn w:val="Normal"/>
    <w:pPr>
      <w:spacing w:after="120"/>
      <w:ind w:left="1415"/>
    </w:pPr>
  </w:style>
  <w:style w:type="paragraph" w:styleId="ListeNumaras">
    <w:name w:val="List Number"/>
    <w:basedOn w:val="Normal"/>
    <w:pPr>
      <w:numPr>
        <w:numId w:val="14"/>
      </w:numPr>
    </w:pPr>
  </w:style>
  <w:style w:type="paragraph" w:styleId="ListeNumara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umara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umara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umaras5">
    <w:name w:val="List Number 5"/>
    <w:basedOn w:val="Normal"/>
    <w:pPr>
      <w:numPr>
        <w:numId w:val="2"/>
      </w:numPr>
    </w:pPr>
  </w:style>
  <w:style w:type="paragraph" w:styleId="MakroMetni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letistBilgisi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Girinti">
    <w:name w:val="Normal Indent"/>
    <w:basedOn w:val="Normal"/>
    <w:link w:val="NormalGirintiChar"/>
    <w:pPr>
      <w:ind w:left="720"/>
    </w:pPr>
    <w:rPr>
      <w:lang w:eastAsia="x-none"/>
    </w:rPr>
  </w:style>
  <w:style w:type="paragraph" w:styleId="NotBal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al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al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Bal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Balk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DzMetin">
    <w:name w:val="Plain Text"/>
    <w:basedOn w:val="Normal"/>
    <w:rPr>
      <w:rFonts w:ascii="Courier New" w:hAnsi="Courier New"/>
      <w:sz w:val="20"/>
    </w:rPr>
  </w:style>
  <w:style w:type="paragraph" w:styleId="Selamlama">
    <w:name w:val="Salutation"/>
    <w:basedOn w:val="Normal"/>
    <w:next w:val="Normal"/>
  </w:style>
  <w:style w:type="paragraph" w:styleId="mz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ltyaz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Kaynaka">
    <w:name w:val="table of authorities"/>
    <w:basedOn w:val="Normal"/>
    <w:next w:val="Normal"/>
    <w:semiHidden/>
    <w:pPr>
      <w:ind w:left="240" w:hanging="240"/>
    </w:pPr>
  </w:style>
  <w:style w:type="paragraph" w:styleId="ekillerTablosu">
    <w:name w:val="table of figures"/>
    <w:basedOn w:val="Normal"/>
    <w:next w:val="Normal"/>
    <w:semiHidden/>
    <w:pPr>
      <w:ind w:left="480" w:hanging="480"/>
    </w:pPr>
  </w:style>
  <w:style w:type="paragraph" w:styleId="KonuBal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KaynakaBal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6">
    <w:name w:val="toc 6"/>
    <w:basedOn w:val="Normal"/>
    <w:next w:val="Normal"/>
    <w:autoRedefine/>
    <w:semiHidden/>
    <w:pPr>
      <w:ind w:left="1200"/>
    </w:pPr>
  </w:style>
  <w:style w:type="paragraph" w:styleId="T7">
    <w:name w:val="toc 7"/>
    <w:basedOn w:val="Normal"/>
    <w:next w:val="Normal"/>
    <w:autoRedefine/>
    <w:semiHidden/>
    <w:pPr>
      <w:ind w:left="1440"/>
    </w:pPr>
  </w:style>
  <w:style w:type="paragraph" w:styleId="T8">
    <w:name w:val="toc 8"/>
    <w:basedOn w:val="Normal"/>
    <w:next w:val="Normal"/>
    <w:autoRedefine/>
    <w:semiHidden/>
    <w:pPr>
      <w:ind w:left="1680"/>
    </w:pPr>
  </w:style>
  <w:style w:type="paragraph" w:styleId="T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Bal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Kpr">
    <w:name w:val="Hyperlink"/>
    <w:rsid w:val="006914AD"/>
    <w:rPr>
      <w:color w:val="0000FF"/>
      <w:u w:val="single"/>
    </w:rPr>
  </w:style>
  <w:style w:type="character" w:styleId="DipnotBavurusu">
    <w:name w:val="footnote reference"/>
    <w:rsid w:val="00CD08CF"/>
    <w:rPr>
      <w:vertAlign w:val="superscript"/>
    </w:rPr>
  </w:style>
  <w:style w:type="table" w:styleId="OrtaKlavuz3-Vurgu2">
    <w:name w:val="Medium Grid 3 Accent 2"/>
    <w:basedOn w:val="NormalTablo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onMetni">
    <w:name w:val="Balloon Text"/>
    <w:basedOn w:val="Normal"/>
    <w:link w:val="BalonMetni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ltBilgi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ltBilgi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ltBilgiChar">
    <w:name w:val="Alt Bilgi Char"/>
    <w:link w:val="AltBilgi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AltBilgi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ltBilgi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stBilgiChar">
    <w:name w:val="Üst Bilgi Char"/>
    <w:link w:val="stBilgi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Girint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GirintiChar">
    <w:name w:val="Normal Girinti Char"/>
    <w:link w:val="NormalGirinti"/>
    <w:rsid w:val="007A4813"/>
    <w:rPr>
      <w:sz w:val="24"/>
      <w:lang w:val="fr-FR"/>
    </w:rPr>
  </w:style>
  <w:style w:type="character" w:customStyle="1" w:styleId="Bulletpoint1Char">
    <w:name w:val="Bullet point1 Char"/>
    <w:basedOn w:val="NormalGirint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Girint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oKlavuzu">
    <w:name w:val="Table Grid"/>
    <w:basedOn w:val="NormalTablo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alTablo"/>
    <w:rsid w:val="00EF7057"/>
    <w:tblPr/>
  </w:style>
  <w:style w:type="table" w:styleId="TabloZarif">
    <w:name w:val="Table Elegant"/>
    <w:basedOn w:val="NormalTablo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klamaBavurusu">
    <w:name w:val="annotation reference"/>
    <w:unhideWhenUsed/>
    <w:rsid w:val="00F0066C"/>
    <w:rPr>
      <w:sz w:val="16"/>
      <w:szCs w:val="16"/>
    </w:rPr>
  </w:style>
  <w:style w:type="character" w:customStyle="1" w:styleId="AklamaMetniChar">
    <w:name w:val="Açıklama Metni Char"/>
    <w:link w:val="AklamaMetni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GvdeMetni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onMetniChar">
    <w:name w:val="Balon Metni Char"/>
    <w:link w:val="BalonMetni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Paragraf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klamaKonusu">
    <w:name w:val="annotation subject"/>
    <w:basedOn w:val="AklamaMetni"/>
    <w:next w:val="AklamaMetni"/>
    <w:link w:val="AklamaKonusu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klamaKonusuChar">
    <w:name w:val="Açıklama Konusu Char"/>
    <w:link w:val="AklamaKonusu"/>
    <w:uiPriority w:val="99"/>
    <w:rsid w:val="00BA290F"/>
    <w:rPr>
      <w:b/>
      <w:bCs/>
      <w:lang w:val="x-none" w:eastAsia="ar-SA"/>
    </w:rPr>
  </w:style>
  <w:style w:type="paragraph" w:styleId="Dzeltm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zlenenKpr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Balk3Char">
    <w:name w:val="Başlık 3 Char"/>
    <w:link w:val="Balk3"/>
    <w:rsid w:val="005D5129"/>
    <w:rPr>
      <w:i/>
      <w:sz w:val="24"/>
      <w:lang w:val="fr-FR" w:eastAsia="en-US"/>
    </w:rPr>
  </w:style>
  <w:style w:type="character" w:styleId="SonNotBavurusu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toffice@acibadem.edu.t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c0315a-74fa-4bfe-b193-a43fb7aea2ca">
      <Terms xmlns="http://schemas.microsoft.com/office/infopath/2007/PartnerControls"/>
    </lcf76f155ced4ddcb4097134ff3c332f>
    <TaxCatchAll xmlns="e954c4a3-f66b-4409-9601-4ec21e7bc3b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249FF7698011478E26228531C3A9E0" ma:contentTypeVersion="17" ma:contentTypeDescription="Create a new document." ma:contentTypeScope="" ma:versionID="e7ec273f09ffa53cf4fac066ef4f3ca8">
  <xsd:schema xmlns:xsd="http://www.w3.org/2001/XMLSchema" xmlns:xs="http://www.w3.org/2001/XMLSchema" xmlns:p="http://schemas.microsoft.com/office/2006/metadata/properties" xmlns:ns2="2ec0315a-74fa-4bfe-b193-a43fb7aea2ca" xmlns:ns3="e954c4a3-f66b-4409-9601-4ec21e7bc3b1" targetNamespace="http://schemas.microsoft.com/office/2006/metadata/properties" ma:root="true" ma:fieldsID="330545f12d97be21fb947d0603e5a82d" ns2:_="" ns3:_="">
    <xsd:import namespace="2ec0315a-74fa-4bfe-b193-a43fb7aea2ca"/>
    <xsd:import namespace="e954c4a3-f66b-4409-9601-4ec21e7bc3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0315a-74fa-4bfe-b193-a43fb7aea2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f5721d2-b48d-4f2b-aea7-6c7e354cef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4c4a3-f66b-4409-9601-4ec21e7bc3b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431630b-eac9-4cba-90ff-f38ea7e42907}" ma:internalName="TaxCatchAll" ma:showField="CatchAllData" ma:web="e954c4a3-f66b-4409-9601-4ec21e7bc3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36F8C5-574E-4853-ACC5-EA2C7D4279A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2ec0315a-74fa-4bfe-b193-a43fb7aea2ca"/>
    <ds:schemaRef ds:uri="e954c4a3-f66b-4409-9601-4ec21e7bc3b1"/>
  </ds:schemaRefs>
</ds:datastoreItem>
</file>

<file path=customXml/itemProps4.xml><?xml version="1.0" encoding="utf-8"?>
<ds:datastoreItem xmlns:ds="http://schemas.openxmlformats.org/officeDocument/2006/customXml" ds:itemID="{C6F1D69C-0450-4498-AF95-7318B5369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c0315a-74fa-4bfe-b193-a43fb7aea2ca"/>
    <ds:schemaRef ds:uri="e954c4a3-f66b-4409-9601-4ec21e7bc3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3</Pages>
  <Words>494</Words>
  <Characters>2822</Characters>
  <Application>Microsoft Office Word</Application>
  <DocSecurity>0</DocSecurity>
  <PresentationFormat>Microsoft Word 11.0</PresentationFormat>
  <Lines>23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3310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Beyza Güldür</cp:lastModifiedBy>
  <cp:revision>14</cp:revision>
  <cp:lastPrinted>2013-11-06T08:46:00Z</cp:lastPrinted>
  <dcterms:created xsi:type="dcterms:W3CDTF">2023-06-07T11:04:00Z</dcterms:created>
  <dcterms:modified xsi:type="dcterms:W3CDTF">2026-01-14T07:30:00Z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0x010100EE249FF7698011478E26228531C3A9E0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  <property fmtid="{D5CDD505-2E9C-101B-9397-08002B2CF9AE}" pid="22" name="GrammarlyDocumentId">
    <vt:lpwstr>ddd25650-822d-427c-be7e-bd0ee586660f</vt:lpwstr>
  </property>
</Properties>
</file>